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124E09" w:rsidRDefault="00124E09">
      <w:pPr>
        <w:ind w:left="720" w:firstLine="720"/>
        <w:jc w:val="center"/>
        <w:rPr>
          <w:rFonts w:cs="Arial"/>
          <w:b/>
          <w:sz w:val="22"/>
          <w:szCs w:val="22"/>
        </w:rPr>
      </w:pPr>
    </w:p>
    <w:p w14:paraId="0A37501D" w14:textId="77777777" w:rsidR="00124E09" w:rsidRDefault="00124E09">
      <w:pPr>
        <w:ind w:left="720" w:firstLine="720"/>
        <w:jc w:val="center"/>
        <w:rPr>
          <w:rFonts w:cs="Arial"/>
          <w:b/>
          <w:sz w:val="22"/>
          <w:szCs w:val="22"/>
        </w:rPr>
      </w:pPr>
    </w:p>
    <w:p w14:paraId="5DAB6C7B" w14:textId="77777777" w:rsidR="00124E09" w:rsidRDefault="00124E09">
      <w:pPr>
        <w:ind w:left="720" w:firstLine="720"/>
        <w:jc w:val="center"/>
        <w:rPr>
          <w:rFonts w:cs="Arial"/>
          <w:b/>
          <w:sz w:val="22"/>
          <w:szCs w:val="22"/>
        </w:rPr>
      </w:pPr>
    </w:p>
    <w:p w14:paraId="5C042290" w14:textId="2035EAF3" w:rsidR="0031245D" w:rsidRDefault="00826A98" w:rsidP="66413246">
      <w:pPr>
        <w:ind w:left="720" w:firstLine="720"/>
        <w:rPr>
          <w:rFonts w:cs="Arial"/>
          <w:b/>
          <w:bCs/>
          <w:sz w:val="22"/>
          <w:szCs w:val="22"/>
        </w:rPr>
      </w:pPr>
      <w:r w:rsidRPr="66413246">
        <w:rPr>
          <w:rFonts w:cs="Arial"/>
          <w:b/>
          <w:bCs/>
          <w:sz w:val="22"/>
          <w:szCs w:val="22"/>
        </w:rPr>
        <w:t>TSA</w:t>
      </w:r>
      <w:r w:rsidR="00F16983" w:rsidRPr="66413246">
        <w:rPr>
          <w:rFonts w:cs="Arial"/>
          <w:b/>
          <w:bCs/>
          <w:sz w:val="22"/>
          <w:szCs w:val="22"/>
        </w:rPr>
        <w:t xml:space="preserve"> </w:t>
      </w:r>
      <w:r w:rsidR="0031245D" w:rsidRPr="66413246">
        <w:rPr>
          <w:rFonts w:cs="Arial"/>
          <w:b/>
          <w:bCs/>
          <w:sz w:val="22"/>
          <w:szCs w:val="22"/>
        </w:rPr>
        <w:t>Risk Assessment for</w:t>
      </w:r>
      <w:r w:rsidR="351F17BB" w:rsidRPr="66413246">
        <w:rPr>
          <w:rFonts w:cs="Arial"/>
          <w:b/>
          <w:bCs/>
          <w:sz w:val="22"/>
          <w:szCs w:val="22"/>
        </w:rPr>
        <w:t xml:space="preserve"> </w:t>
      </w:r>
      <w:r w:rsidR="00995AEA">
        <w:rPr>
          <w:rFonts w:cs="Arial"/>
          <w:b/>
          <w:bCs/>
          <w:sz w:val="22"/>
          <w:szCs w:val="22"/>
        </w:rPr>
        <w:t xml:space="preserve">XC and </w:t>
      </w:r>
      <w:r w:rsidR="0031245D" w:rsidRPr="66413246">
        <w:rPr>
          <w:rFonts w:cs="Arial"/>
          <w:b/>
          <w:bCs/>
          <w:sz w:val="22"/>
          <w:szCs w:val="22"/>
        </w:rPr>
        <w:t>Orienteering</w:t>
      </w:r>
      <w:r w:rsidR="42FD4C65" w:rsidRPr="6641324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42FD4C65" w:rsidRPr="66413246">
        <w:rPr>
          <w:rFonts w:cs="Arial"/>
          <w:b/>
          <w:bCs/>
          <w:sz w:val="22"/>
          <w:szCs w:val="22"/>
        </w:rPr>
        <w:t>Cardingmill</w:t>
      </w:r>
      <w:proofErr w:type="spellEnd"/>
      <w:r w:rsidR="42FD4C65" w:rsidRPr="66413246">
        <w:rPr>
          <w:rFonts w:cs="Arial"/>
          <w:b/>
          <w:bCs/>
          <w:sz w:val="22"/>
          <w:szCs w:val="22"/>
        </w:rPr>
        <w:t xml:space="preserve"> Valley</w:t>
      </w:r>
    </w:p>
    <w:p w14:paraId="4A830593" w14:textId="77777777" w:rsidR="0031245D" w:rsidRDefault="0031245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likelihood of a particular event occurring (i.e. level of risk) and putting measures in place needed to reduce or eliminate the risk.</w:t>
      </w:r>
    </w:p>
    <w:p w14:paraId="02EB378F" w14:textId="77777777" w:rsidR="0031245D" w:rsidRDefault="0031245D">
      <w:pPr>
        <w:rPr>
          <w:rFonts w:cs="Arial"/>
          <w:sz w:val="22"/>
          <w:szCs w:val="22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563"/>
        <w:gridCol w:w="1262"/>
        <w:gridCol w:w="3599"/>
        <w:gridCol w:w="3599"/>
        <w:gridCol w:w="3945"/>
      </w:tblGrid>
      <w:tr w:rsidR="0031245D" w14:paraId="6696BE36" w14:textId="77777777" w:rsidTr="66413246"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6499354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of person completing this form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EB31BE" w14:textId="27FFB863" w:rsidR="0031245D" w:rsidRDefault="57718CA0">
            <w:pPr>
              <w:snapToGrid w:val="0"/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Lyndsey Dillon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40F46C83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Position of person completing this form (coach, organiser etc)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A66B0" w14:textId="77777777" w:rsidR="0031245D" w:rsidRDefault="0031245D" w:rsidP="00F16BB8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Organiser</w:t>
            </w:r>
          </w:p>
        </w:tc>
      </w:tr>
      <w:tr w:rsidR="0031245D" w14:paraId="10316857" w14:textId="77777777" w:rsidTr="66413246"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73B0DD0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Venue for event </w:t>
            </w:r>
          </w:p>
          <w:p w14:paraId="6A05A809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E88732E" w14:textId="417C3F9F" w:rsidR="0031245D" w:rsidRDefault="45016C8D" w:rsidP="66413246">
            <w:pPr>
              <w:spacing w:line="259" w:lineRule="auto"/>
            </w:pPr>
            <w:proofErr w:type="spellStart"/>
            <w:r w:rsidRPr="66413246">
              <w:rPr>
                <w:rFonts w:cs="Arial"/>
                <w:sz w:val="22"/>
                <w:szCs w:val="22"/>
              </w:rPr>
              <w:t>Cardingmill</w:t>
            </w:r>
            <w:proofErr w:type="spellEnd"/>
            <w:r w:rsidRPr="66413246">
              <w:rPr>
                <w:rFonts w:cs="Arial"/>
                <w:sz w:val="22"/>
                <w:szCs w:val="22"/>
              </w:rPr>
              <w:t xml:space="preserve"> Valley </w:t>
            </w:r>
          </w:p>
          <w:p w14:paraId="793D732A" w14:textId="20527235" w:rsidR="0031245D" w:rsidRDefault="45016C8D" w:rsidP="66413246">
            <w:pPr>
              <w:spacing w:line="259" w:lineRule="auto"/>
            </w:pPr>
            <w:r w:rsidRPr="66413246">
              <w:rPr>
                <w:rFonts w:cs="Arial"/>
                <w:sz w:val="22"/>
                <w:szCs w:val="22"/>
              </w:rPr>
              <w:t>Shropshire Hills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15958EDC" w14:textId="77777777" w:rsidR="0031245D" w:rsidRDefault="0031245D" w:rsidP="00A2609B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Date for </w:t>
            </w:r>
            <w:r w:rsidR="00A2609B">
              <w:rPr>
                <w:rFonts w:cs="Arial"/>
                <w:b/>
                <w:sz w:val="22"/>
                <w:szCs w:val="22"/>
              </w:rPr>
              <w:t xml:space="preserve">event 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803E7" w14:textId="08B5792C" w:rsidR="0031245D" w:rsidRDefault="00995AEA" w:rsidP="66413246">
            <w:pPr>
              <w:spacing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Sept and Oct 202</w:t>
            </w:r>
            <w:r w:rsidR="00355AC0">
              <w:rPr>
                <w:rFonts w:cs="Arial"/>
                <w:sz w:val="22"/>
                <w:szCs w:val="22"/>
              </w:rPr>
              <w:t>6</w:t>
            </w:r>
          </w:p>
        </w:tc>
      </w:tr>
      <w:tr w:rsidR="0031245D" w14:paraId="36BECEB2" w14:textId="77777777" w:rsidTr="66413246">
        <w:tc>
          <w:tcPr>
            <w:tcW w:w="74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428F8DE2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Name of person in charge of </w:t>
            </w:r>
            <w:r w:rsidR="00A2609B">
              <w:rPr>
                <w:rFonts w:cs="Arial"/>
                <w:b/>
                <w:sz w:val="22"/>
                <w:szCs w:val="22"/>
              </w:rPr>
              <w:t>event</w:t>
            </w:r>
            <w:r w:rsidR="00F16BB8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14:paraId="5A39BBE3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AA31" w14:textId="7ECCBBBB" w:rsidR="0031245D" w:rsidRDefault="4EABB4F4">
            <w:pPr>
              <w:snapToGrid w:val="0"/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 xml:space="preserve">Lyndsey Dillon </w:t>
            </w:r>
          </w:p>
        </w:tc>
      </w:tr>
      <w:tr w:rsidR="0031245D" w14:paraId="67A4AC0F" w14:textId="77777777" w:rsidTr="66413246"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1D5E381C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Risk assessment signed </w:t>
            </w:r>
          </w:p>
          <w:p w14:paraId="41C8F396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F0DFDF" w14:textId="7F9D2C55" w:rsidR="0031245D" w:rsidRDefault="00995AEA">
            <w:pPr>
              <w:snapToGrid w:val="0"/>
              <w:rPr>
                <w:rFonts w:cs="Arial"/>
                <w:i/>
                <w:color w:val="548DD4"/>
                <w:sz w:val="22"/>
                <w:szCs w:val="22"/>
              </w:rPr>
            </w:pPr>
            <w:r>
              <w:rPr>
                <w:noProof/>
              </w:rPr>
              <w:t>ldillon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2BC28503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Risk assessment dated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1AA0C" w14:textId="685B4649" w:rsidR="0031245D" w:rsidRDefault="008C1F37" w:rsidP="00F4756A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Sept 17</w:t>
            </w:r>
            <w:r w:rsidRPr="008C1F37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202</w:t>
            </w:r>
            <w:r w:rsidR="00355AC0">
              <w:rPr>
                <w:rFonts w:cs="Arial"/>
                <w:sz w:val="22"/>
                <w:szCs w:val="22"/>
              </w:rPr>
              <w:t>6</w:t>
            </w:r>
          </w:p>
        </w:tc>
      </w:tr>
    </w:tbl>
    <w:p w14:paraId="4813D25B" w14:textId="77777777" w:rsidR="0031245D" w:rsidRDefault="0031245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Emergency Information</w:t>
      </w:r>
    </w:p>
    <w:p w14:paraId="72A3D3EC" w14:textId="77777777" w:rsidR="0031245D" w:rsidRDefault="0031245D">
      <w:pPr>
        <w:rPr>
          <w:rFonts w:cs="Arial"/>
          <w:sz w:val="22"/>
          <w:szCs w:val="22"/>
        </w:rPr>
      </w:pPr>
    </w:p>
    <w:tbl>
      <w:tblPr>
        <w:tblW w:w="15326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269"/>
        <w:gridCol w:w="3969"/>
        <w:gridCol w:w="7088"/>
      </w:tblGrid>
      <w:tr w:rsidR="0031245D" w14:paraId="2BD7789D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0356BE8A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Nearest A&amp;E hospital:</w:t>
            </w:r>
          </w:p>
          <w:p w14:paraId="0E27B00A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60061E4C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FCFB68F" w14:textId="06542DF9" w:rsidR="0031245D" w:rsidRDefault="0031245D" w:rsidP="66413246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r w:rsidRPr="66413246">
              <w:rPr>
                <w:rFonts w:cs="Arial"/>
                <w:b/>
                <w:bCs/>
                <w:sz w:val="22"/>
                <w:szCs w:val="22"/>
              </w:rPr>
              <w:t>Name:</w:t>
            </w:r>
          </w:p>
          <w:p w14:paraId="4B94D5A5" w14:textId="3229847B" w:rsidR="0092602D" w:rsidRDefault="5E9D608A" w:rsidP="66413246">
            <w:pPr>
              <w:spacing w:line="259" w:lineRule="auto"/>
            </w:pPr>
            <w:r w:rsidRPr="66413246">
              <w:rPr>
                <w:rFonts w:cs="Arial"/>
                <w:sz w:val="22"/>
                <w:szCs w:val="22"/>
              </w:rPr>
              <w:t xml:space="preserve">Shrewsbury Hospital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051A2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Map</w:t>
            </w:r>
            <w:r w:rsidR="0092602D">
              <w:rPr>
                <w:rFonts w:cs="Arial"/>
                <w:b/>
                <w:sz w:val="22"/>
                <w:szCs w:val="22"/>
              </w:rPr>
              <w:t>s</w:t>
            </w:r>
            <w:r>
              <w:rPr>
                <w:rFonts w:cs="Arial"/>
                <w:b/>
                <w:sz w:val="22"/>
                <w:szCs w:val="22"/>
              </w:rPr>
              <w:t xml:space="preserve"> available (where):</w:t>
            </w:r>
          </w:p>
          <w:p w14:paraId="4F446401" w14:textId="0B019321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 Start/Finish</w:t>
            </w:r>
          </w:p>
          <w:p w14:paraId="3DEEC669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3656B9AB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</w:tc>
      </w:tr>
      <w:tr w:rsidR="0031245D" w14:paraId="54CA0B3B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566442DF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Working telephone:</w:t>
            </w:r>
          </w:p>
          <w:p w14:paraId="45FB0818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049F31CB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53128261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1DFE8A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Landline or mobile: MOBILE</w:t>
            </w:r>
          </w:p>
          <w:p w14:paraId="081CB5AC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If mobile (reception checked?) </w:t>
            </w:r>
            <w:r w:rsidR="00A2609B">
              <w:rPr>
                <w:rFonts w:cs="Arial"/>
                <w:sz w:val="22"/>
                <w:szCs w:val="22"/>
              </w:rPr>
              <w:t>yes</w:t>
            </w:r>
          </w:p>
          <w:p w14:paraId="62486C05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AEF3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Number:</w:t>
            </w:r>
          </w:p>
          <w:p w14:paraId="7478C4D0" w14:textId="580ADF74" w:rsidR="0063692E" w:rsidRDefault="00826A98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Chris Jew</w:t>
            </w:r>
            <w:r w:rsidR="00124E09" w:rsidRPr="66413246">
              <w:rPr>
                <w:rFonts w:cs="Arial"/>
                <w:sz w:val="22"/>
                <w:szCs w:val="22"/>
              </w:rPr>
              <w:t xml:space="preserve"> -07</w:t>
            </w:r>
            <w:r w:rsidRPr="66413246">
              <w:rPr>
                <w:rFonts w:cs="Arial"/>
                <w:sz w:val="22"/>
                <w:szCs w:val="22"/>
              </w:rPr>
              <w:t>704 710536</w:t>
            </w:r>
            <w:r w:rsidR="5FFA1534" w:rsidRPr="66413246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5FFA1534" w:rsidRPr="66413246">
              <w:rPr>
                <w:rFonts w:cs="Arial"/>
                <w:sz w:val="22"/>
                <w:szCs w:val="22"/>
              </w:rPr>
              <w:t>lyndsey</w:t>
            </w:r>
            <w:proofErr w:type="spellEnd"/>
            <w:r w:rsidR="5FFA1534" w:rsidRPr="66413246">
              <w:rPr>
                <w:rFonts w:cs="Arial"/>
                <w:sz w:val="22"/>
                <w:szCs w:val="22"/>
              </w:rPr>
              <w:t xml:space="preserve"> 07538352352</w:t>
            </w:r>
          </w:p>
          <w:p w14:paraId="4101652C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</w:tc>
      </w:tr>
      <w:tr w:rsidR="0031245D" w14:paraId="1E6B6F54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3E0AFE9F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First Aid cover</w:t>
            </w:r>
          </w:p>
          <w:p w14:paraId="4B99056E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  <w:p w14:paraId="1299C43A" w14:textId="77777777" w:rsidR="0031245D" w:rsidRDefault="0031245D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ABF3BD" w14:textId="593D3198" w:rsidR="0031245D" w:rsidRDefault="0031245D" w:rsidP="66413246">
            <w:pPr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r w:rsidRPr="66413246">
              <w:rPr>
                <w:rFonts w:cs="Arial"/>
                <w:b/>
                <w:bCs/>
                <w:sz w:val="22"/>
                <w:szCs w:val="22"/>
              </w:rPr>
              <w:t>Name of first aider:</w:t>
            </w:r>
            <w:r w:rsidR="00124E09" w:rsidRPr="6641324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826A98" w:rsidRPr="66413246">
              <w:rPr>
                <w:rFonts w:cs="Arial"/>
                <w:b/>
                <w:bCs/>
                <w:sz w:val="22"/>
                <w:szCs w:val="22"/>
              </w:rPr>
              <w:t>C Jew/</w:t>
            </w:r>
            <w:r w:rsidR="30D5084D" w:rsidRPr="66413246">
              <w:rPr>
                <w:rFonts w:cs="Arial"/>
                <w:b/>
                <w:bCs/>
                <w:sz w:val="22"/>
                <w:szCs w:val="22"/>
              </w:rPr>
              <w:t>L Dillon</w:t>
            </w:r>
          </w:p>
          <w:p w14:paraId="4DDBEF00" w14:textId="77777777" w:rsidR="0031245D" w:rsidRDefault="0031245D" w:rsidP="00124E0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EB9D1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Located where?</w:t>
            </w:r>
            <w:r w:rsidR="00124E09">
              <w:rPr>
                <w:rFonts w:cs="Arial"/>
                <w:b/>
                <w:sz w:val="22"/>
                <w:szCs w:val="22"/>
              </w:rPr>
              <w:t xml:space="preserve"> start and finish</w:t>
            </w:r>
          </w:p>
          <w:p w14:paraId="3461D779" w14:textId="77777777" w:rsidR="0031245D" w:rsidRDefault="0031245D" w:rsidP="00B3282F">
            <w:pPr>
              <w:rPr>
                <w:rFonts w:cs="Arial"/>
                <w:sz w:val="22"/>
                <w:szCs w:val="22"/>
              </w:rPr>
            </w:pPr>
          </w:p>
        </w:tc>
      </w:tr>
      <w:tr w:rsidR="0031245D" w14:paraId="50634D3C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77D239F1" w14:textId="77777777" w:rsidR="0031245D" w:rsidRDefault="0031245D" w:rsidP="00564406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Hazard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BE5F1"/>
          </w:tcPr>
          <w:p w14:paraId="6B9637A8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Possible outcome / injury including note on severity and likelihood of occurrence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</w:tcPr>
          <w:p w14:paraId="1238BAFE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Mitigation </w:t>
            </w:r>
          </w:p>
          <w:p w14:paraId="40D8DD0F" w14:textId="77777777" w:rsidR="0031245D" w:rsidRDefault="0031245D">
            <w:pPr>
              <w:numPr>
                <w:ilvl w:val="0"/>
                <w:numId w:val="6"/>
              </w:num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What 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control</w:t>
            </w:r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measure?</w:t>
            </w:r>
          </w:p>
          <w:p w14:paraId="48CB5F41" w14:textId="77777777" w:rsidR="0031245D" w:rsidRDefault="0031245D">
            <w:pPr>
              <w:numPr>
                <w:ilvl w:val="0"/>
                <w:numId w:val="6"/>
              </w:num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Who is responsible?</w:t>
            </w:r>
          </w:p>
        </w:tc>
      </w:tr>
      <w:tr w:rsidR="0031245D" w14:paraId="3CF41021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4C6BDD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 area to be used:</w:t>
            </w:r>
          </w:p>
          <w:p w14:paraId="0E0C28A1" w14:textId="77777777" w:rsidR="0031245D" w:rsidRDefault="00A2609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Rough Ground, slopes, </w:t>
            </w:r>
            <w:r w:rsidR="0031245D">
              <w:rPr>
                <w:rFonts w:cs="Arial"/>
                <w:sz w:val="22"/>
                <w:szCs w:val="22"/>
              </w:rPr>
              <w:t>vegetation</w:t>
            </w:r>
          </w:p>
          <w:p w14:paraId="7E34750E" w14:textId="43308F0A" w:rsidR="0031245D" w:rsidRDefault="106C41A8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l</w:t>
            </w:r>
            <w:r w:rsidR="0031245D" w:rsidRPr="66413246">
              <w:rPr>
                <w:rFonts w:cs="Arial"/>
                <w:sz w:val="22"/>
                <w:szCs w:val="22"/>
              </w:rPr>
              <w:t>arge pools</w:t>
            </w:r>
          </w:p>
          <w:p w14:paraId="23519501" w14:textId="3489F6CD" w:rsidR="0031245D" w:rsidRDefault="391816D9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 xml:space="preserve">Rocky outcrops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CF2D8B6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6101E56D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Minor scratches/trips</w:t>
            </w:r>
          </w:p>
          <w:p w14:paraId="4B64411F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Minor risk of falling in, </w:t>
            </w:r>
          </w:p>
          <w:p w14:paraId="4F16B33E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Minor risk of falling in and injury</w:t>
            </w:r>
          </w:p>
          <w:p w14:paraId="607F4719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Trips and possibility of sprains</w:t>
            </w:r>
            <w:r w:rsidR="00826A98">
              <w:rPr>
                <w:rFonts w:cs="Arial"/>
                <w:sz w:val="22"/>
                <w:szCs w:val="22"/>
              </w:rPr>
              <w:t>, fractures</w:t>
            </w:r>
            <w:r>
              <w:rPr>
                <w:rFonts w:cs="Arial"/>
                <w:sz w:val="22"/>
                <w:szCs w:val="22"/>
              </w:rPr>
              <w:t xml:space="preserve"> and scratches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C41FF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 w:rsidRPr="00F25CF9">
              <w:rPr>
                <w:rFonts w:cs="Arial"/>
                <w:b/>
                <w:sz w:val="22"/>
                <w:szCs w:val="22"/>
              </w:rPr>
              <w:t>Normal O terrain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1D20B59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Advise participants to wear appro</w:t>
            </w:r>
            <w:r w:rsidR="00124E09">
              <w:rPr>
                <w:rFonts w:cs="Arial"/>
                <w:sz w:val="22"/>
                <w:szCs w:val="22"/>
              </w:rPr>
              <w:t xml:space="preserve">priate clothing and footwear. </w:t>
            </w:r>
          </w:p>
          <w:p w14:paraId="431EB4B0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Course planned to use safe paths to avoid water features. </w:t>
            </w:r>
          </w:p>
          <w:p w14:paraId="47CD82D2" w14:textId="0705B028" w:rsidR="0031245D" w:rsidRDefault="376075CC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Very visible and a good path is the obvious route be</w:t>
            </w:r>
            <w:r w:rsidR="00124E09" w:rsidRPr="66413246">
              <w:rPr>
                <w:rFonts w:cs="Arial"/>
                <w:sz w:val="22"/>
                <w:szCs w:val="22"/>
              </w:rPr>
              <w:t xml:space="preserve">tween </w:t>
            </w:r>
            <w:r w:rsidR="0C7D00B6" w:rsidRPr="66413246">
              <w:rPr>
                <w:rFonts w:cs="Arial"/>
                <w:sz w:val="22"/>
                <w:szCs w:val="22"/>
              </w:rPr>
              <w:t>pools</w:t>
            </w:r>
            <w:r w:rsidR="00124E09" w:rsidRPr="66413246">
              <w:rPr>
                <w:rFonts w:cs="Arial"/>
                <w:sz w:val="22"/>
                <w:szCs w:val="22"/>
              </w:rPr>
              <w:t xml:space="preserve">.  </w:t>
            </w:r>
          </w:p>
          <w:p w14:paraId="451A72E9" w14:textId="77777777" w:rsidR="0031245D" w:rsidRDefault="0031245D" w:rsidP="00C944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All competitors warned at the start about </w:t>
            </w:r>
            <w:r w:rsidR="00C944A7">
              <w:rPr>
                <w:rFonts w:cs="Arial"/>
                <w:sz w:val="22"/>
                <w:szCs w:val="22"/>
              </w:rPr>
              <w:t>any</w:t>
            </w:r>
            <w:r>
              <w:rPr>
                <w:rFonts w:cs="Arial"/>
                <w:sz w:val="22"/>
                <w:szCs w:val="22"/>
              </w:rPr>
              <w:t xml:space="preserve"> hazard</w:t>
            </w:r>
            <w:r w:rsidR="00C944A7">
              <w:rPr>
                <w:rFonts w:cs="Arial"/>
                <w:sz w:val="22"/>
                <w:szCs w:val="22"/>
              </w:rPr>
              <w:t>s</w:t>
            </w:r>
            <w:r w:rsidR="00124E09">
              <w:rPr>
                <w:rFonts w:cs="Arial"/>
                <w:sz w:val="22"/>
                <w:szCs w:val="22"/>
              </w:rPr>
              <w:t xml:space="preserve">. </w:t>
            </w:r>
          </w:p>
        </w:tc>
      </w:tr>
      <w:tr w:rsidR="0031245D" w14:paraId="32370423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E362D7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Participants/Control Collectors </w:t>
            </w:r>
          </w:p>
          <w:p w14:paraId="2B9C8D73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Age and experience </w:t>
            </w:r>
          </w:p>
          <w:p w14:paraId="0FB78278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1FC39945" w14:textId="77777777" w:rsidR="0063692E" w:rsidRDefault="0063692E">
            <w:pPr>
              <w:rPr>
                <w:rFonts w:cs="Arial"/>
                <w:sz w:val="22"/>
                <w:szCs w:val="22"/>
              </w:rPr>
            </w:pPr>
          </w:p>
          <w:p w14:paraId="6D98A12B" w14:textId="77777777" w:rsidR="00937A9B" w:rsidRDefault="00937A9B">
            <w:pPr>
              <w:rPr>
                <w:rFonts w:cs="Arial"/>
                <w:sz w:val="22"/>
                <w:szCs w:val="22"/>
              </w:rPr>
            </w:pPr>
          </w:p>
          <w:p w14:paraId="6A93B7EC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Disorientation/tiredness</w:t>
            </w:r>
          </w:p>
          <w:p w14:paraId="2946DB82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5997CC1D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110FFD37" w14:textId="77777777" w:rsidR="00826A98" w:rsidRDefault="00826A98">
            <w:pPr>
              <w:rPr>
                <w:rFonts w:cs="Arial"/>
                <w:sz w:val="22"/>
                <w:szCs w:val="22"/>
              </w:rPr>
            </w:pPr>
          </w:p>
          <w:p w14:paraId="6B699379" w14:textId="77777777" w:rsidR="00A2609B" w:rsidRDefault="00A2609B">
            <w:pPr>
              <w:rPr>
                <w:rFonts w:cs="Arial"/>
                <w:sz w:val="22"/>
                <w:szCs w:val="22"/>
              </w:rPr>
            </w:pPr>
          </w:p>
          <w:p w14:paraId="01D044AE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Possible medical problems</w:t>
            </w:r>
          </w:p>
          <w:p w14:paraId="3FE9F23F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1F72F646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08CE6F91" w14:textId="77777777" w:rsidR="00A0678F" w:rsidRDefault="00A0678F">
            <w:pPr>
              <w:rPr>
                <w:rFonts w:cs="Arial"/>
                <w:sz w:val="22"/>
                <w:szCs w:val="22"/>
              </w:rPr>
            </w:pPr>
          </w:p>
          <w:p w14:paraId="4992C291" w14:textId="77777777" w:rsidR="00A0678F" w:rsidRDefault="376075CC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Uncontrolled dogs</w:t>
            </w:r>
          </w:p>
          <w:p w14:paraId="3DF0E305" w14:textId="7D690942" w:rsidR="1FC5A29C" w:rsidRDefault="1FC5A29C" w:rsidP="66413246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 xml:space="preserve">Sheep and wild horses </w:t>
            </w:r>
          </w:p>
          <w:p w14:paraId="61CDCEAD" w14:textId="77777777" w:rsidR="00A2609B" w:rsidRDefault="00A2609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BB9E253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27F0D1F0" w14:textId="77777777" w:rsidR="0031245D" w:rsidRDefault="00124E09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young </w:t>
            </w:r>
            <w:r w:rsidR="0063692E">
              <w:rPr>
                <w:rFonts w:cs="Arial"/>
                <w:sz w:val="22"/>
                <w:szCs w:val="22"/>
              </w:rPr>
              <w:t>have relatively short courses in the easier terrain</w:t>
            </w:r>
          </w:p>
          <w:p w14:paraId="23DE523C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2E56223" w14:textId="77777777" w:rsidR="00A0678F" w:rsidRDefault="00A0678F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07459315" w14:textId="77777777" w:rsidR="00937A9B" w:rsidRDefault="00937A9B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1D4D073F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Getting lost/cold</w:t>
            </w:r>
          </w:p>
          <w:p w14:paraId="6537F28F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6DFB9E20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70DF9E56" w14:textId="77777777" w:rsidR="00A2609B" w:rsidRDefault="00A2609B">
            <w:pPr>
              <w:rPr>
                <w:rFonts w:cs="Arial"/>
                <w:sz w:val="22"/>
                <w:szCs w:val="22"/>
              </w:rPr>
            </w:pPr>
          </w:p>
          <w:p w14:paraId="44E871BC" w14:textId="77777777" w:rsidR="00826A98" w:rsidRDefault="00826A98">
            <w:pPr>
              <w:rPr>
                <w:rFonts w:cs="Arial"/>
                <w:sz w:val="22"/>
                <w:szCs w:val="22"/>
              </w:rPr>
            </w:pPr>
          </w:p>
          <w:p w14:paraId="593CE9F4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Cold/exposure, dehydration, Hyperthermia</w:t>
            </w:r>
          </w:p>
          <w:p w14:paraId="144A5D23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738610EB" w14:textId="77777777" w:rsidR="00A0678F" w:rsidRDefault="00A0678F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06E5E81" w14:textId="1929B811" w:rsidR="00A0678F" w:rsidRDefault="376075CC">
            <w:pPr>
              <w:snapToGrid w:val="0"/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Bites</w:t>
            </w:r>
            <w:r w:rsidR="3B7AE8C7" w:rsidRPr="66413246">
              <w:rPr>
                <w:rFonts w:cs="Arial"/>
                <w:sz w:val="22"/>
                <w:szCs w:val="22"/>
              </w:rPr>
              <w:t xml:space="preserve"> /kicks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05D2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7E6C9D74" w14:textId="491F33E5" w:rsidR="00C944A7" w:rsidRDefault="00C944A7" w:rsidP="00C944A7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Must carry whistles in line with HOC p</w:t>
            </w:r>
            <w:r w:rsidR="00124E09">
              <w:rPr>
                <w:rFonts w:cs="Arial"/>
                <w:sz w:val="22"/>
                <w:szCs w:val="22"/>
              </w:rPr>
              <w:t xml:space="preserve">olicy of 'No Whistle No Go!'. </w:t>
            </w:r>
            <w:r w:rsidR="008C1F37">
              <w:rPr>
                <w:rFonts w:cs="Arial"/>
                <w:sz w:val="22"/>
                <w:szCs w:val="22"/>
              </w:rPr>
              <w:t xml:space="preserve">For orienteering </w:t>
            </w:r>
          </w:p>
          <w:p w14:paraId="463F29E8" w14:textId="77777777" w:rsidR="00A2609B" w:rsidRDefault="00A2609B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3B7B4B86" w14:textId="77777777" w:rsidR="0063692E" w:rsidRDefault="0063692E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5630AD66" w14:textId="77777777" w:rsidR="00124E09" w:rsidRDefault="00124E09">
            <w:pPr>
              <w:rPr>
                <w:rFonts w:cs="Arial"/>
                <w:sz w:val="22"/>
                <w:szCs w:val="22"/>
              </w:rPr>
            </w:pPr>
          </w:p>
          <w:p w14:paraId="4C4C5B84" w14:textId="7560BA8B" w:rsidR="00124E09" w:rsidRDefault="00B124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start/finish if pupils forget to bring water</w:t>
            </w:r>
          </w:p>
          <w:p w14:paraId="57490195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Advice to wear/carry appropriate clothing </w:t>
            </w:r>
          </w:p>
          <w:p w14:paraId="5CCC0799" w14:textId="77777777" w:rsidR="0031245D" w:rsidRDefault="003124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Blanket</w:t>
            </w:r>
            <w:r w:rsidR="00C944A7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at Fi</w:t>
            </w:r>
            <w:r w:rsidR="00124E09">
              <w:rPr>
                <w:rFonts w:cs="Arial"/>
                <w:sz w:val="22"/>
                <w:szCs w:val="22"/>
              </w:rPr>
              <w:t xml:space="preserve">rst Aid point in Enquiries </w:t>
            </w:r>
          </w:p>
          <w:p w14:paraId="4250E6F3" w14:textId="2B0C3DAB" w:rsidR="0031245D" w:rsidRDefault="0049666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Heavily marshalled by NT volunteers </w:t>
            </w:r>
            <w:r w:rsidR="00A36860">
              <w:rPr>
                <w:rFonts w:cs="Arial"/>
                <w:sz w:val="22"/>
                <w:szCs w:val="22"/>
              </w:rPr>
              <w:t>all over the course with radios</w:t>
            </w:r>
          </w:p>
          <w:p w14:paraId="61829076" w14:textId="77777777" w:rsidR="00A0678F" w:rsidRDefault="00A0678F">
            <w:pPr>
              <w:rPr>
                <w:rFonts w:cs="Arial"/>
                <w:sz w:val="22"/>
                <w:szCs w:val="22"/>
              </w:rPr>
            </w:pPr>
          </w:p>
          <w:p w14:paraId="55E65025" w14:textId="77777777" w:rsidR="0031245D" w:rsidRDefault="00A0678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="0031245D">
              <w:rPr>
                <w:rFonts w:cs="Arial"/>
                <w:sz w:val="22"/>
                <w:szCs w:val="22"/>
              </w:rPr>
              <w:t>wo people to remain at Finish until all collectors safely back.</w:t>
            </w:r>
            <w:r w:rsidR="00124E09">
              <w:rPr>
                <w:rFonts w:cs="Arial"/>
                <w:sz w:val="22"/>
                <w:szCs w:val="22"/>
              </w:rPr>
              <w:t xml:space="preserve"> All staff from schools responsible for </w:t>
            </w:r>
            <w:r w:rsidR="00826A98">
              <w:rPr>
                <w:rFonts w:cs="Arial"/>
                <w:sz w:val="22"/>
                <w:szCs w:val="22"/>
              </w:rPr>
              <w:t>pupils’</w:t>
            </w:r>
            <w:r w:rsidR="00124E09">
              <w:rPr>
                <w:rFonts w:cs="Arial"/>
                <w:sz w:val="22"/>
                <w:szCs w:val="22"/>
              </w:rPr>
              <w:t xml:space="preserve"> medication.</w:t>
            </w:r>
          </w:p>
          <w:p w14:paraId="0DE4B5B7" w14:textId="77777777" w:rsidR="00826A98" w:rsidRDefault="00826A98" w:rsidP="00124E09">
            <w:pPr>
              <w:rPr>
                <w:rFonts w:cs="Arial"/>
                <w:sz w:val="22"/>
                <w:szCs w:val="22"/>
              </w:rPr>
            </w:pPr>
          </w:p>
          <w:p w14:paraId="3EF95C32" w14:textId="58EE9689" w:rsidR="00A2609B" w:rsidRDefault="00124E09" w:rsidP="00124E09">
            <w:pPr>
              <w:rPr>
                <w:rFonts w:cs="Arial"/>
                <w:sz w:val="22"/>
                <w:szCs w:val="22"/>
              </w:rPr>
            </w:pPr>
            <w:r w:rsidRPr="66413246">
              <w:rPr>
                <w:rFonts w:cs="Arial"/>
                <w:sz w:val="22"/>
                <w:szCs w:val="22"/>
              </w:rPr>
              <w:t>Notice at start to be aware of public and dogs</w:t>
            </w:r>
            <w:r w:rsidR="7BAC483F" w:rsidRPr="66413246">
              <w:rPr>
                <w:rFonts w:cs="Arial"/>
                <w:sz w:val="22"/>
                <w:szCs w:val="22"/>
              </w:rPr>
              <w:t xml:space="preserve"> / horses and </w:t>
            </w:r>
            <w:proofErr w:type="gramStart"/>
            <w:r w:rsidR="7BAC483F" w:rsidRPr="66413246">
              <w:rPr>
                <w:rFonts w:cs="Arial"/>
                <w:sz w:val="22"/>
                <w:szCs w:val="22"/>
              </w:rPr>
              <w:t xml:space="preserve">sheep </w:t>
            </w:r>
            <w:r w:rsidRPr="66413246">
              <w:rPr>
                <w:rFonts w:cs="Arial"/>
                <w:sz w:val="22"/>
                <w:szCs w:val="22"/>
              </w:rPr>
              <w:t>.</w:t>
            </w:r>
            <w:proofErr w:type="gramEnd"/>
          </w:p>
        </w:tc>
      </w:tr>
      <w:tr w:rsidR="0031245D" w14:paraId="406460F7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7EBAA0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Other people/activities in area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204FF1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42386" w14:textId="6D3BFA8D" w:rsidR="0031245D" w:rsidRDefault="00564406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Low risk</w:t>
            </w:r>
            <w:r w:rsidR="00C944A7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63692E">
              <w:rPr>
                <w:rFonts w:cs="Arial"/>
                <w:sz w:val="22"/>
                <w:szCs w:val="22"/>
              </w:rPr>
              <w:t xml:space="preserve">Notice to dog walkers etc in access road the week before. </w:t>
            </w:r>
          </w:p>
          <w:p w14:paraId="2DBF0D7D" w14:textId="77777777" w:rsidR="00A2609B" w:rsidRDefault="00A2609B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31245D" w14:paraId="1BC01936" w14:textId="77777777" w:rsidTr="66413246">
        <w:tc>
          <w:tcPr>
            <w:tcW w:w="4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6A83655" w14:textId="77777777" w:rsidR="0031245D" w:rsidRDefault="0031245D">
            <w:pPr>
              <w:snapToGri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Weather</w:t>
            </w:r>
          </w:p>
          <w:p w14:paraId="786D2880" w14:textId="3D174C01" w:rsidR="0031245D" w:rsidRDefault="00C944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Risk of rain/fog</w:t>
            </w:r>
            <w:r w:rsidR="00A36860">
              <w:rPr>
                <w:rFonts w:cs="Arial"/>
                <w:sz w:val="22"/>
                <w:szCs w:val="22"/>
              </w:rPr>
              <w:t>/sun</w:t>
            </w:r>
          </w:p>
          <w:p w14:paraId="6B62F1B3" w14:textId="77777777" w:rsidR="0031245D" w:rsidRDefault="0031245D">
            <w:pPr>
              <w:rPr>
                <w:rFonts w:cs="Arial"/>
                <w:sz w:val="22"/>
                <w:szCs w:val="22"/>
              </w:rPr>
            </w:pPr>
          </w:p>
          <w:p w14:paraId="02F2C34E" w14:textId="77777777" w:rsidR="0031245D" w:rsidRDefault="0031245D" w:rsidP="00C944A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80A4E5D" w14:textId="77777777" w:rsidR="0031245D" w:rsidRDefault="0031245D">
            <w:pPr>
              <w:snapToGrid w:val="0"/>
              <w:ind w:left="720"/>
              <w:rPr>
                <w:rFonts w:cs="Arial"/>
                <w:sz w:val="22"/>
                <w:szCs w:val="22"/>
              </w:rPr>
            </w:pPr>
          </w:p>
          <w:p w14:paraId="19219836" w14:textId="38D1D6BA" w:rsidR="0031245D" w:rsidRDefault="0031245D" w:rsidP="00A36860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Cold/</w:t>
            </w:r>
            <w:r w:rsidR="00A36860">
              <w:rPr>
                <w:rFonts w:cs="Arial"/>
                <w:sz w:val="22"/>
                <w:szCs w:val="22"/>
              </w:rPr>
              <w:t xml:space="preserve">heat </w:t>
            </w:r>
            <w:r>
              <w:rPr>
                <w:rFonts w:cs="Arial"/>
                <w:sz w:val="22"/>
                <w:szCs w:val="22"/>
              </w:rPr>
              <w:t xml:space="preserve">exposure.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</w:p>
          <w:p w14:paraId="326DAC81" w14:textId="77777777" w:rsidR="0031245D" w:rsidRDefault="0031245D">
            <w:pPr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Advice to wear/carry appropriat</w:t>
            </w:r>
            <w:r w:rsidR="00124E09">
              <w:rPr>
                <w:rFonts w:cs="Arial"/>
                <w:sz w:val="22"/>
                <w:szCs w:val="22"/>
              </w:rPr>
              <w:t xml:space="preserve">e clothing for the conditions </w:t>
            </w:r>
          </w:p>
          <w:p w14:paraId="7194DBDC" w14:textId="77777777" w:rsidR="0031245D" w:rsidRDefault="0031245D" w:rsidP="00A36860">
            <w:pPr>
              <w:snapToGrid w:val="0"/>
              <w:rPr>
                <w:rFonts w:cs="Arial"/>
                <w:sz w:val="22"/>
                <w:szCs w:val="22"/>
              </w:rPr>
            </w:pPr>
          </w:p>
        </w:tc>
      </w:tr>
    </w:tbl>
    <w:p w14:paraId="769D0D3C" w14:textId="77777777" w:rsidR="0031245D" w:rsidRDefault="0031245D"/>
    <w:p w14:paraId="54CD245A" w14:textId="77777777" w:rsidR="00F85D7C" w:rsidRDefault="00F85D7C">
      <w:pPr>
        <w:rPr>
          <w:rFonts w:cs="Arial"/>
          <w:b/>
          <w:sz w:val="22"/>
          <w:szCs w:val="22"/>
        </w:rPr>
      </w:pPr>
    </w:p>
    <w:p w14:paraId="33C97A2D" w14:textId="77777777" w:rsidR="00F85D7C" w:rsidRDefault="00F85D7C" w:rsidP="66413246">
      <w:pPr>
        <w:rPr>
          <w:rFonts w:cs="Arial"/>
          <w:b/>
          <w:bCs/>
          <w:sz w:val="22"/>
          <w:szCs w:val="22"/>
        </w:rPr>
      </w:pPr>
      <w:r w:rsidRPr="66413246">
        <w:rPr>
          <w:rFonts w:cs="Arial"/>
          <w:b/>
          <w:bCs/>
          <w:sz w:val="22"/>
          <w:szCs w:val="22"/>
        </w:rPr>
        <w:t xml:space="preserve">                 </w:t>
      </w:r>
    </w:p>
    <w:p w14:paraId="1231BE67" w14:textId="77777777" w:rsidR="00D07AF8" w:rsidRDefault="00D07AF8">
      <w:pPr>
        <w:rPr>
          <w:rFonts w:cs="Arial"/>
          <w:b/>
          <w:sz w:val="22"/>
          <w:szCs w:val="22"/>
        </w:rPr>
      </w:pPr>
    </w:p>
    <w:p w14:paraId="36FEB5B0" w14:textId="77777777" w:rsidR="00D07AF8" w:rsidRDefault="00D07AF8">
      <w:pPr>
        <w:rPr>
          <w:rFonts w:cs="Arial"/>
          <w:b/>
          <w:sz w:val="22"/>
          <w:szCs w:val="22"/>
        </w:rPr>
      </w:pPr>
    </w:p>
    <w:p w14:paraId="30D7AA69" w14:textId="77777777" w:rsidR="00D07AF8" w:rsidRDefault="00D07AF8">
      <w:pPr>
        <w:rPr>
          <w:rFonts w:cs="Arial"/>
          <w:b/>
          <w:sz w:val="22"/>
          <w:szCs w:val="22"/>
        </w:rPr>
      </w:pPr>
    </w:p>
    <w:p w14:paraId="7196D064" w14:textId="77777777" w:rsidR="00D07AF8" w:rsidRDefault="00D07AF8">
      <w:pPr>
        <w:rPr>
          <w:rFonts w:cs="Arial"/>
          <w:b/>
          <w:sz w:val="22"/>
          <w:szCs w:val="22"/>
        </w:rPr>
      </w:pPr>
    </w:p>
    <w:p w14:paraId="34FF1C98" w14:textId="77777777" w:rsidR="00D07AF8" w:rsidRDefault="00D07AF8">
      <w:pPr>
        <w:rPr>
          <w:rFonts w:cs="Arial"/>
          <w:b/>
          <w:sz w:val="22"/>
          <w:szCs w:val="22"/>
        </w:rPr>
      </w:pPr>
    </w:p>
    <w:p w14:paraId="6D072C0D" w14:textId="77777777" w:rsidR="00D07AF8" w:rsidRDefault="00D07AF8">
      <w:pPr>
        <w:rPr>
          <w:rFonts w:cs="Arial"/>
          <w:b/>
          <w:sz w:val="22"/>
          <w:szCs w:val="22"/>
        </w:rPr>
      </w:pPr>
    </w:p>
    <w:p w14:paraId="48A21919" w14:textId="77777777" w:rsidR="00D07AF8" w:rsidRDefault="00D07AF8">
      <w:pPr>
        <w:rPr>
          <w:rFonts w:cs="Arial"/>
          <w:b/>
          <w:sz w:val="22"/>
          <w:szCs w:val="22"/>
        </w:rPr>
      </w:pPr>
    </w:p>
    <w:p w14:paraId="6BD18F9B" w14:textId="6566D77B" w:rsidR="00D07AF8" w:rsidRDefault="00D07AF8"/>
    <w:sectPr w:rsidR="00D07AF8">
      <w:pgSz w:w="16838" w:h="11906" w:orient="landscape"/>
      <w:pgMar w:top="850" w:right="544" w:bottom="720" w:left="116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5043731">
    <w:abstractNumId w:val="0"/>
  </w:num>
  <w:num w:numId="2" w16cid:durableId="620693564">
    <w:abstractNumId w:val="1"/>
  </w:num>
  <w:num w:numId="3" w16cid:durableId="391194827">
    <w:abstractNumId w:val="2"/>
  </w:num>
  <w:num w:numId="4" w16cid:durableId="971330293">
    <w:abstractNumId w:val="3"/>
  </w:num>
  <w:num w:numId="5" w16cid:durableId="1336037465">
    <w:abstractNumId w:val="4"/>
  </w:num>
  <w:num w:numId="6" w16cid:durableId="1002120380">
    <w:abstractNumId w:val="5"/>
  </w:num>
  <w:num w:numId="7" w16cid:durableId="2087410576">
    <w:abstractNumId w:val="6"/>
  </w:num>
  <w:num w:numId="8" w16cid:durableId="2010252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68"/>
    <w:rsid w:val="00013317"/>
    <w:rsid w:val="00124E09"/>
    <w:rsid w:val="00253338"/>
    <w:rsid w:val="00263D7D"/>
    <w:rsid w:val="0031245D"/>
    <w:rsid w:val="00320816"/>
    <w:rsid w:val="0032267C"/>
    <w:rsid w:val="00331F23"/>
    <w:rsid w:val="003339AF"/>
    <w:rsid w:val="00355AC0"/>
    <w:rsid w:val="00496661"/>
    <w:rsid w:val="00497E68"/>
    <w:rsid w:val="00564406"/>
    <w:rsid w:val="005E5E2F"/>
    <w:rsid w:val="0063692E"/>
    <w:rsid w:val="00663EF3"/>
    <w:rsid w:val="00826A98"/>
    <w:rsid w:val="00844DB4"/>
    <w:rsid w:val="00852E32"/>
    <w:rsid w:val="008C1F37"/>
    <w:rsid w:val="0092602D"/>
    <w:rsid w:val="00937A9B"/>
    <w:rsid w:val="00942FF0"/>
    <w:rsid w:val="00995AEA"/>
    <w:rsid w:val="009B79D2"/>
    <w:rsid w:val="00A0678F"/>
    <w:rsid w:val="00A2609B"/>
    <w:rsid w:val="00A36860"/>
    <w:rsid w:val="00B124EB"/>
    <w:rsid w:val="00B20AEF"/>
    <w:rsid w:val="00B3282F"/>
    <w:rsid w:val="00C23D96"/>
    <w:rsid w:val="00C3582C"/>
    <w:rsid w:val="00C944A7"/>
    <w:rsid w:val="00D07AF8"/>
    <w:rsid w:val="00EA41E4"/>
    <w:rsid w:val="00EF6DE7"/>
    <w:rsid w:val="00F16983"/>
    <w:rsid w:val="00F16BB8"/>
    <w:rsid w:val="00F237E0"/>
    <w:rsid w:val="00F25CF9"/>
    <w:rsid w:val="00F45C81"/>
    <w:rsid w:val="00F4756A"/>
    <w:rsid w:val="00F62532"/>
    <w:rsid w:val="00F85D7C"/>
    <w:rsid w:val="00FE592E"/>
    <w:rsid w:val="01BF18F3"/>
    <w:rsid w:val="01D9759C"/>
    <w:rsid w:val="0C7D00B6"/>
    <w:rsid w:val="106C41A8"/>
    <w:rsid w:val="1403EF12"/>
    <w:rsid w:val="15715FD8"/>
    <w:rsid w:val="1FC5A29C"/>
    <w:rsid w:val="2366804D"/>
    <w:rsid w:val="23B7AE29"/>
    <w:rsid w:val="2B399617"/>
    <w:rsid w:val="30D5084D"/>
    <w:rsid w:val="351F17BB"/>
    <w:rsid w:val="376075CC"/>
    <w:rsid w:val="391816D9"/>
    <w:rsid w:val="3B020397"/>
    <w:rsid w:val="3B7AE8C7"/>
    <w:rsid w:val="3FBB242A"/>
    <w:rsid w:val="42FD4C65"/>
    <w:rsid w:val="45016C8D"/>
    <w:rsid w:val="4EABB4F4"/>
    <w:rsid w:val="562D4EA8"/>
    <w:rsid w:val="57718CA0"/>
    <w:rsid w:val="5E9D608A"/>
    <w:rsid w:val="5FFA1534"/>
    <w:rsid w:val="66413246"/>
    <w:rsid w:val="708A08B6"/>
    <w:rsid w:val="79E41252"/>
    <w:rsid w:val="7BAC483F"/>
    <w:rsid w:val="7EF4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912396"/>
  <w15:chartTrackingRefBased/>
  <w15:docId w15:val="{CA2B4463-4CAD-4D69-81FD-953EB749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auto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1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8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8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78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Orienteering</dc:title>
  <dc:subject/>
  <dc:creator>British Orienteering</dc:creator>
  <cp:keywords/>
  <cp:lastModifiedBy>Taylor, Penny</cp:lastModifiedBy>
  <cp:revision>2</cp:revision>
  <cp:lastPrinted>2012-01-06T01:45:00Z</cp:lastPrinted>
  <dcterms:created xsi:type="dcterms:W3CDTF">2026-07-15T13:12:00Z</dcterms:created>
  <dcterms:modified xsi:type="dcterms:W3CDTF">2026-07-15T13:12:00Z</dcterms:modified>
</cp:coreProperties>
</file>